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5EFE3" w14:textId="74CEA611" w:rsidR="00A9204E" w:rsidRDefault="00461BFF">
      <w:pPr>
        <w:rPr>
          <w:b/>
          <w:bCs/>
        </w:rPr>
      </w:pPr>
      <w:r>
        <w:rPr>
          <w:b/>
          <w:bCs/>
        </w:rPr>
        <w:t xml:space="preserve">                                         MOST INSPIRATIONAL    KAYLYNN AWARD</w:t>
      </w:r>
    </w:p>
    <w:p w14:paraId="6DC83083" w14:textId="3749B3C6" w:rsidR="003B1A4F" w:rsidRPr="003B1A4F" w:rsidRDefault="003B1A4F">
      <w:r>
        <w:rPr>
          <w:b/>
          <w:bCs/>
        </w:rPr>
        <w:t xml:space="preserve">                                         </w:t>
      </w:r>
      <w:r>
        <w:t>Award does not have to be given annually</w:t>
      </w:r>
    </w:p>
    <w:p w14:paraId="5DBC7F67" w14:textId="77777777" w:rsidR="00461BFF" w:rsidRDefault="00461BFF">
      <w:pPr>
        <w:rPr>
          <w:b/>
          <w:bCs/>
        </w:rPr>
      </w:pPr>
    </w:p>
    <w:p w14:paraId="2CF87A80" w14:textId="78D01B23" w:rsidR="00461BFF" w:rsidRDefault="00461BFF">
      <w:pPr>
        <w:rPr>
          <w:b/>
          <w:bCs/>
        </w:rPr>
      </w:pPr>
      <w:r>
        <w:rPr>
          <w:b/>
          <w:bCs/>
        </w:rPr>
        <w:t>Any rider who has overcome a major physical, or emotional setback or obstacle in the past year</w:t>
      </w:r>
    </w:p>
    <w:p w14:paraId="497B6C27" w14:textId="6C6DAC36" w:rsidR="00461BFF" w:rsidRDefault="00461BFF">
      <w:pPr>
        <w:rPr>
          <w:b/>
          <w:bCs/>
        </w:rPr>
      </w:pPr>
      <w:r>
        <w:rPr>
          <w:b/>
          <w:bCs/>
        </w:rPr>
        <w:t>(i.e., an injury to themselves, or loss such as a death in the family or death of a horse…)</w:t>
      </w:r>
    </w:p>
    <w:p w14:paraId="7C94E7DE" w14:textId="77777777" w:rsidR="00461BFF" w:rsidRDefault="00461BFF">
      <w:pPr>
        <w:rPr>
          <w:b/>
          <w:bCs/>
        </w:rPr>
      </w:pPr>
    </w:p>
    <w:p w14:paraId="6FE7C2C4" w14:textId="08E122AB" w:rsidR="00461BFF" w:rsidRDefault="00461BFF">
      <w:pPr>
        <w:rPr>
          <w:b/>
          <w:bCs/>
        </w:rPr>
      </w:pPr>
      <w:r>
        <w:rPr>
          <w:b/>
          <w:bCs/>
        </w:rPr>
        <w:t>One who never gave up in spite of the odds against their ability to ride</w:t>
      </w:r>
    </w:p>
    <w:p w14:paraId="3789FDDF" w14:textId="77777777" w:rsidR="00461BFF" w:rsidRDefault="00461BFF">
      <w:pPr>
        <w:rPr>
          <w:b/>
          <w:bCs/>
        </w:rPr>
      </w:pPr>
    </w:p>
    <w:p w14:paraId="17A210F5" w14:textId="0B5F3C0E" w:rsidR="00461BFF" w:rsidRDefault="00461BFF">
      <w:pPr>
        <w:rPr>
          <w:b/>
          <w:bCs/>
        </w:rPr>
      </w:pPr>
      <w:r>
        <w:rPr>
          <w:b/>
          <w:bCs/>
        </w:rPr>
        <w:t>Maintained a positive attitude</w:t>
      </w:r>
    </w:p>
    <w:p w14:paraId="2144705A" w14:textId="77777777" w:rsidR="00461BFF" w:rsidRDefault="00461BFF">
      <w:pPr>
        <w:rPr>
          <w:b/>
          <w:bCs/>
        </w:rPr>
      </w:pPr>
    </w:p>
    <w:p w14:paraId="0D8739A0" w14:textId="11D77D6B" w:rsidR="00461BFF" w:rsidRDefault="00461BFF">
      <w:pPr>
        <w:rPr>
          <w:b/>
          <w:bCs/>
        </w:rPr>
      </w:pPr>
      <w:r>
        <w:rPr>
          <w:b/>
          <w:bCs/>
        </w:rPr>
        <w:t>One who has inspired us all to work a little harder, and appreciate our life and our horse a little more</w:t>
      </w:r>
    </w:p>
    <w:p w14:paraId="13996844" w14:textId="77777777" w:rsidR="00461BFF" w:rsidRDefault="00461BFF">
      <w:pPr>
        <w:rPr>
          <w:b/>
          <w:bCs/>
        </w:rPr>
      </w:pPr>
    </w:p>
    <w:p w14:paraId="1948866A" w14:textId="05629819" w:rsidR="00461BFF" w:rsidRDefault="00461BFF">
      <w:pPr>
        <w:rPr>
          <w:b/>
          <w:bCs/>
        </w:rPr>
      </w:pPr>
      <w:r>
        <w:rPr>
          <w:b/>
          <w:bCs/>
        </w:rPr>
        <w:t>I NOMINATE________________________________________________FOR THIS AWARD</w:t>
      </w:r>
    </w:p>
    <w:p w14:paraId="76A9C703" w14:textId="77777777" w:rsidR="003B1A4F" w:rsidRDefault="003B1A4F">
      <w:pPr>
        <w:rPr>
          <w:b/>
          <w:bCs/>
        </w:rPr>
      </w:pPr>
    </w:p>
    <w:p w14:paraId="6B140BAE" w14:textId="3329B76B" w:rsidR="003B1A4F" w:rsidRDefault="003B1A4F">
      <w:pPr>
        <w:rPr>
          <w:b/>
          <w:bCs/>
        </w:rPr>
      </w:pPr>
      <w:r>
        <w:rPr>
          <w:b/>
          <w:bCs/>
        </w:rPr>
        <w:t xml:space="preserve">Please give a reason for your nomination below and submit it to any </w:t>
      </w:r>
      <w:r w:rsidR="00D22CF4">
        <w:rPr>
          <w:b/>
          <w:bCs/>
        </w:rPr>
        <w:t>Pam Fletcher before Oct. 1</w:t>
      </w:r>
    </w:p>
    <w:p w14:paraId="3CEE993B" w14:textId="290386FC" w:rsidR="00D22CF4" w:rsidRPr="00D22CF4" w:rsidRDefault="00D22CF4">
      <w:r>
        <w:t>Pamela.flet</w:t>
      </w:r>
      <w:r w:rsidR="00371F12">
        <w:t>c</w:t>
      </w:r>
      <w:r>
        <w:t>her4859@gmail.com</w:t>
      </w:r>
    </w:p>
    <w:sectPr w:rsidR="00D22CF4" w:rsidRPr="00D22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96120270">
    <w:abstractNumId w:val="19"/>
  </w:num>
  <w:num w:numId="2" w16cid:durableId="1880361595">
    <w:abstractNumId w:val="12"/>
  </w:num>
  <w:num w:numId="3" w16cid:durableId="1674336498">
    <w:abstractNumId w:val="10"/>
  </w:num>
  <w:num w:numId="4" w16cid:durableId="1026490798">
    <w:abstractNumId w:val="21"/>
  </w:num>
  <w:num w:numId="5" w16cid:durableId="848838164">
    <w:abstractNumId w:val="13"/>
  </w:num>
  <w:num w:numId="6" w16cid:durableId="1813206067">
    <w:abstractNumId w:val="16"/>
  </w:num>
  <w:num w:numId="7" w16cid:durableId="1358042695">
    <w:abstractNumId w:val="18"/>
  </w:num>
  <w:num w:numId="8" w16cid:durableId="853152518">
    <w:abstractNumId w:val="9"/>
  </w:num>
  <w:num w:numId="9" w16cid:durableId="1302685015">
    <w:abstractNumId w:val="7"/>
  </w:num>
  <w:num w:numId="10" w16cid:durableId="1063067641">
    <w:abstractNumId w:val="6"/>
  </w:num>
  <w:num w:numId="11" w16cid:durableId="806162672">
    <w:abstractNumId w:val="5"/>
  </w:num>
  <w:num w:numId="12" w16cid:durableId="2114785998">
    <w:abstractNumId w:val="4"/>
  </w:num>
  <w:num w:numId="13" w16cid:durableId="1848599419">
    <w:abstractNumId w:val="8"/>
  </w:num>
  <w:num w:numId="14" w16cid:durableId="1995453282">
    <w:abstractNumId w:val="3"/>
  </w:num>
  <w:num w:numId="15" w16cid:durableId="656496984">
    <w:abstractNumId w:val="2"/>
  </w:num>
  <w:num w:numId="16" w16cid:durableId="1310480756">
    <w:abstractNumId w:val="1"/>
  </w:num>
  <w:num w:numId="17" w16cid:durableId="1667317139">
    <w:abstractNumId w:val="0"/>
  </w:num>
  <w:num w:numId="18" w16cid:durableId="839463469">
    <w:abstractNumId w:val="14"/>
  </w:num>
  <w:num w:numId="19" w16cid:durableId="284697658">
    <w:abstractNumId w:val="15"/>
  </w:num>
  <w:num w:numId="20" w16cid:durableId="614023740">
    <w:abstractNumId w:val="20"/>
  </w:num>
  <w:num w:numId="21" w16cid:durableId="745953388">
    <w:abstractNumId w:val="17"/>
  </w:num>
  <w:num w:numId="22" w16cid:durableId="1026171326">
    <w:abstractNumId w:val="11"/>
  </w:num>
  <w:num w:numId="23" w16cid:durableId="12044415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FF"/>
    <w:rsid w:val="00371F12"/>
    <w:rsid w:val="003B1A4F"/>
    <w:rsid w:val="00461BFF"/>
    <w:rsid w:val="005551C0"/>
    <w:rsid w:val="00645252"/>
    <w:rsid w:val="006D3D74"/>
    <w:rsid w:val="0083569A"/>
    <w:rsid w:val="008A08B4"/>
    <w:rsid w:val="00A9204E"/>
    <w:rsid w:val="00D2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E6C9"/>
  <w15:chartTrackingRefBased/>
  <w15:docId w15:val="{1549614B-7A83-4540-9DE0-3E9FBBA6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765D9EEF-1538-4DB4-BA1C-8AAFB5B51E18%7d\%7b48173708-9BA8-4545-9E54-69EF00DC565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{48173708-9BA8-4545-9E54-69EF00DC565E}tf02786999_win32</Template>
  <TotalTime>49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Brown</dc:creator>
  <cp:keywords/>
  <dc:description/>
  <cp:lastModifiedBy>Steve Brown</cp:lastModifiedBy>
  <cp:revision>2</cp:revision>
  <dcterms:created xsi:type="dcterms:W3CDTF">2024-08-01T21:01:00Z</dcterms:created>
  <dcterms:modified xsi:type="dcterms:W3CDTF">2025-01-02T20:38:00Z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